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8370"/>
      </w:tblGrid>
      <w:tr w:rsidR="00856C35" w:rsidTr="00107A19">
        <w:tc>
          <w:tcPr>
            <w:tcW w:w="1710" w:type="dxa"/>
          </w:tcPr>
          <w:p w:rsidR="00856C35" w:rsidRPr="00107A19" w:rsidRDefault="00107A19" w:rsidP="00107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370" w:type="dxa"/>
          </w:tcPr>
          <w:p w:rsidR="00856C35" w:rsidRDefault="00107A19" w:rsidP="00107A19">
            <w:pPr>
              <w:pStyle w:val="CompanyName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0BF65FA4" wp14:editId="05BFDBAA">
                  <wp:extent cx="2228850" cy="962025"/>
                  <wp:effectExtent l="0" t="0" r="0" b="0"/>
                  <wp:docPr id="4" name="Picture 4" descr="https://lh6.googleusercontent.com/-DD8YG7oStYOWXBuGQVtTx8ITZZJ-tmt1yaznaIF11E5jOCLrPAou3_cyzbj9NcQjjl_uNOCrhAnhbyt8g9AtSlDupp740aUgstPgIV3Yt4kA0ZqWSwZL08u8zewICf9vgjCGGrs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-DD8YG7oStYOWXBuGQVtTx8ITZZJ-tmt1yaznaIF11E5jOCLrPAou3_cyzbj9NcQjjl_uNOCrhAnhbyt8g9AtSlDupp740aUgstPgIV3Yt4kA0ZqWSwZL08u8zewICf9vgjCGGrs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Pr="00275BB5" w:rsidRDefault="00107A19" w:rsidP="00856C35">
      <w:pPr>
        <w:pStyle w:val="Heading1"/>
      </w:pPr>
      <w:r>
        <w:t xml:space="preserve">Gant Family Home Care </w:t>
      </w:r>
      <w:r w:rsidR="00856C35"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F2D9C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23695A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  <w:tr w:rsidR="0023695A" w:rsidRPr="005114CE" w:rsidTr="0023695A">
        <w:trPr>
          <w:trHeight w:val="288"/>
        </w:trPr>
        <w:tc>
          <w:tcPr>
            <w:tcW w:w="1332" w:type="dxa"/>
            <w:vAlign w:val="bottom"/>
          </w:tcPr>
          <w:p w:rsidR="0023695A" w:rsidRPr="005114CE" w:rsidRDefault="0023695A" w:rsidP="00490804"/>
        </w:tc>
        <w:tc>
          <w:tcPr>
            <w:tcW w:w="8748" w:type="dxa"/>
            <w:vAlign w:val="bottom"/>
          </w:tcPr>
          <w:p w:rsidR="0023695A" w:rsidRPr="009C220D" w:rsidRDefault="0023695A" w:rsidP="00617C65">
            <w:pPr>
              <w:pStyle w:val="FieldText"/>
            </w:pPr>
          </w:p>
        </w:tc>
      </w:tr>
      <w:tr w:rsidR="0023695A" w:rsidRPr="005114CE" w:rsidTr="00BC07E3">
        <w:trPr>
          <w:trHeight w:val="288"/>
        </w:trPr>
        <w:tc>
          <w:tcPr>
            <w:tcW w:w="1332" w:type="dxa"/>
            <w:vAlign w:val="bottom"/>
          </w:tcPr>
          <w:p w:rsidR="0023695A" w:rsidRPr="005114CE" w:rsidRDefault="0023695A" w:rsidP="00490804"/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23695A" w:rsidRPr="009C220D" w:rsidRDefault="0023695A" w:rsidP="00617C65">
            <w:pPr>
              <w:pStyle w:val="FieldText"/>
            </w:pPr>
          </w:p>
        </w:tc>
      </w:tr>
    </w:tbl>
    <w:p w:rsidR="0023695A" w:rsidRPr="0023695A" w:rsidRDefault="00330050" w:rsidP="0023695A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23695A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23695A" w:rsidRPr="00613129" w:rsidTr="00BC07E3">
        <w:trPr>
          <w:trHeight w:val="288"/>
        </w:trPr>
        <w:tc>
          <w:tcPr>
            <w:tcW w:w="792" w:type="dxa"/>
            <w:vAlign w:val="bottom"/>
          </w:tcPr>
          <w:p w:rsidR="0023695A" w:rsidRPr="005114CE" w:rsidRDefault="0023695A" w:rsidP="00490804"/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3695A" w:rsidRPr="005114CE" w:rsidRDefault="0023695A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3695A" w:rsidRPr="005114CE" w:rsidRDefault="0023695A" w:rsidP="00490804">
            <w:pPr>
              <w:pStyle w:val="Heading4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3695A" w:rsidRPr="005114CE" w:rsidRDefault="0023695A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3695A" w:rsidRPr="005114CE" w:rsidRDefault="0023695A" w:rsidP="00490804">
            <w:pPr>
              <w:pStyle w:val="Heading4"/>
            </w:pPr>
          </w:p>
        </w:tc>
        <w:tc>
          <w:tcPr>
            <w:tcW w:w="674" w:type="dxa"/>
            <w:vAlign w:val="bottom"/>
          </w:tcPr>
          <w:p w:rsidR="0023695A" w:rsidRDefault="0023695A" w:rsidP="0023695A">
            <w:pPr>
              <w:pStyle w:val="Checkbox"/>
              <w:jc w:val="left"/>
            </w:pPr>
          </w:p>
        </w:tc>
        <w:tc>
          <w:tcPr>
            <w:tcW w:w="602" w:type="dxa"/>
            <w:vAlign w:val="bottom"/>
          </w:tcPr>
          <w:p w:rsidR="0023695A" w:rsidRDefault="0023695A" w:rsidP="00490804">
            <w:pPr>
              <w:pStyle w:val="Checkbox"/>
            </w:pPr>
          </w:p>
        </w:tc>
        <w:tc>
          <w:tcPr>
            <w:tcW w:w="917" w:type="dxa"/>
            <w:vAlign w:val="bottom"/>
          </w:tcPr>
          <w:p w:rsidR="0023695A" w:rsidRPr="005114CE" w:rsidRDefault="0023695A" w:rsidP="00490804">
            <w:pPr>
              <w:pStyle w:val="Heading4"/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3695A" w:rsidRPr="005114CE" w:rsidRDefault="0023695A" w:rsidP="00617C65">
            <w:pPr>
              <w:pStyle w:val="FieldText"/>
            </w:pPr>
          </w:p>
        </w:tc>
      </w:tr>
    </w:tbl>
    <w:p w:rsidR="00330050" w:rsidRDefault="00330050" w:rsidP="0023695A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</w:t>
      </w:r>
      <w:r w:rsidR="0023695A">
        <w:t>t three professional references (No family members):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107A19" w:rsidRDefault="00107A19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F2D9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23695A" w:rsidRDefault="0023695A" w:rsidP="00BC07E3">
            <w:pPr>
              <w:rPr>
                <w:szCs w:val="19"/>
              </w:rPr>
            </w:pPr>
            <w:r>
              <w:rPr>
                <w:szCs w:val="19"/>
              </w:rPr>
              <w:t xml:space="preserve">                                                                 </w:t>
            </w:r>
          </w:p>
          <w:p w:rsidR="0023695A" w:rsidRPr="005114CE" w:rsidRDefault="0023695A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</w:t>
      </w:r>
      <w:r w:rsidR="0023695A">
        <w:t>terview may result in my termination.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62584C" w:rsidRDefault="0062584C" w:rsidP="004E34C6"/>
    <w:p w:rsidR="00B719E8" w:rsidRDefault="00B719E8" w:rsidP="004E34C6">
      <w:pPr>
        <w:rPr>
          <w:b/>
          <w:u w:val="single"/>
        </w:rPr>
      </w:pPr>
    </w:p>
    <w:p w:rsidR="00060B01" w:rsidRDefault="00060B01" w:rsidP="004E34C6">
      <w:bookmarkStart w:id="2" w:name="_GoBack"/>
      <w:bookmarkEnd w:id="2"/>
      <w:r w:rsidRPr="00060B01">
        <w:rPr>
          <w:b/>
          <w:u w:val="single"/>
        </w:rPr>
        <w:t>AVAILABILITY</w:t>
      </w:r>
      <w:r>
        <w:t>:</w:t>
      </w:r>
    </w:p>
    <w:p w:rsidR="00060B01" w:rsidRDefault="00060B01" w:rsidP="004E34C6"/>
    <w:p w:rsidR="0062584C" w:rsidRDefault="0062584C" w:rsidP="004E34C6">
      <w:r>
        <w:t xml:space="preserve"> We cannot guarantee the schedule or the number of hours worked due to the nature of the home care business. What date are you available to begin work? __________________________</w:t>
      </w:r>
    </w:p>
    <w:p w:rsidR="0062584C" w:rsidRDefault="0062584C" w:rsidP="004E34C6"/>
    <w:p w:rsidR="0062584C" w:rsidRDefault="0062584C" w:rsidP="004E34C6">
      <w:r>
        <w:t xml:space="preserve">Please complete your desired days and hours of availability including the earliest and latest times each day that you are available to work. </w:t>
      </w:r>
    </w:p>
    <w:p w:rsidR="0062584C" w:rsidRDefault="0062584C" w:rsidP="004E34C6"/>
    <w:p w:rsidR="0062584C" w:rsidRDefault="0062584C" w:rsidP="004E34C6">
      <w:r>
        <w:t xml:space="preserve">Monday: </w:t>
      </w:r>
      <w:r w:rsidR="00060B01">
        <w:t>____________________________________________________</w:t>
      </w:r>
    </w:p>
    <w:p w:rsidR="00060B01" w:rsidRDefault="00060B01" w:rsidP="004E34C6"/>
    <w:p w:rsidR="00060B01" w:rsidRDefault="00060B01" w:rsidP="004E34C6">
      <w:r>
        <w:t>Tuesday: ____________________________________________________</w:t>
      </w:r>
    </w:p>
    <w:p w:rsidR="00060B01" w:rsidRDefault="00060B01" w:rsidP="004E34C6"/>
    <w:p w:rsidR="00060B01" w:rsidRDefault="00060B01" w:rsidP="004E34C6">
      <w:r>
        <w:t>Wednesday: __________________________________________________</w:t>
      </w:r>
    </w:p>
    <w:p w:rsidR="00060B01" w:rsidRDefault="00060B01" w:rsidP="004E34C6"/>
    <w:p w:rsidR="00060B01" w:rsidRDefault="00060B01" w:rsidP="004E34C6">
      <w:r>
        <w:t>Thursday: ____________________________________________________</w:t>
      </w:r>
    </w:p>
    <w:p w:rsidR="00060B01" w:rsidRDefault="00060B01" w:rsidP="004E34C6"/>
    <w:p w:rsidR="00060B01" w:rsidRDefault="00060B01" w:rsidP="004E34C6">
      <w:r>
        <w:t>Friday: ______________________________________________________</w:t>
      </w:r>
    </w:p>
    <w:p w:rsidR="00060B01" w:rsidRDefault="00060B01" w:rsidP="004E34C6"/>
    <w:p w:rsidR="00060B01" w:rsidRDefault="00060B01" w:rsidP="004E34C6">
      <w:r>
        <w:t>Saturday: ____________________________________________________</w:t>
      </w:r>
    </w:p>
    <w:p w:rsidR="00060B01" w:rsidRDefault="00060B01" w:rsidP="004E34C6"/>
    <w:p w:rsidR="00060B01" w:rsidRDefault="00060B01" w:rsidP="004E34C6">
      <w:r>
        <w:t>Sunday: _____________________________________________________</w:t>
      </w:r>
    </w:p>
    <w:p w:rsidR="00060B01" w:rsidRDefault="00060B01" w:rsidP="004E34C6"/>
    <w:p w:rsidR="00060B01" w:rsidRDefault="00060B01" w:rsidP="004E34C6">
      <w:r w:rsidRPr="00060B01">
        <w:rPr>
          <w:b/>
          <w:u w:val="single"/>
        </w:rPr>
        <w:t>PREFERENCES</w:t>
      </w:r>
      <w:r>
        <w:t>: Please indicate all areas of the city/county that you are willing to work:</w:t>
      </w:r>
    </w:p>
    <w:p w:rsidR="00060B01" w:rsidRDefault="00060B01" w:rsidP="004E34C6"/>
    <w:p w:rsidR="00060B01" w:rsidRDefault="00060B01" w:rsidP="004E34C6"/>
    <w:p w:rsidR="00060B01" w:rsidRDefault="00060B01" w:rsidP="004E34C6"/>
    <w:p w:rsidR="00060B01" w:rsidRDefault="00060B01" w:rsidP="004E34C6">
      <w:pPr>
        <w:pBdr>
          <w:top w:val="single" w:sz="12" w:space="1" w:color="auto"/>
          <w:bottom w:val="single" w:sz="12" w:space="1" w:color="auto"/>
        </w:pBdr>
      </w:pPr>
    </w:p>
    <w:p w:rsidR="00060B01" w:rsidRDefault="00060B01" w:rsidP="004E34C6">
      <w:pPr>
        <w:pBdr>
          <w:top w:val="single" w:sz="12" w:space="1" w:color="auto"/>
          <w:bottom w:val="single" w:sz="12" w:space="1" w:color="auto"/>
        </w:pBdr>
      </w:pPr>
    </w:p>
    <w:p w:rsidR="00060B01" w:rsidRDefault="00060B01" w:rsidP="004E34C6"/>
    <w:p w:rsidR="00060B01" w:rsidRDefault="00060B01" w:rsidP="004E34C6"/>
    <w:p w:rsidR="00060B01" w:rsidRDefault="00060B01" w:rsidP="004E34C6">
      <w:r>
        <w:t>Please indicate by circling which services you are willing to provide to our clients:</w:t>
      </w:r>
    </w:p>
    <w:p w:rsidR="00060B01" w:rsidRDefault="00060B01" w:rsidP="004E34C6"/>
    <w:p w:rsidR="00060B01" w:rsidRDefault="00060B01" w:rsidP="00060B01">
      <w:pPr>
        <w:pStyle w:val="ListParagraph"/>
        <w:numPr>
          <w:ilvl w:val="0"/>
          <w:numId w:val="11"/>
        </w:numPr>
      </w:pPr>
      <w:r>
        <w:t>COMPANIONSHIP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>LIGHT HOUSEKEEPING (DUST/VACUUM)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>MEAL PREPARATION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>ACTIVITIES (GAMES/CRAFTS)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>DRIVE CLIENT TO APPOINTMENTS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>LAUNDRY/IRONING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>MEDICATION REMINDERS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>ERRANDS/SHOPPING/TRANSPORTATION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>DEMENTIA CARE</w:t>
      </w:r>
    </w:p>
    <w:p w:rsidR="00060B01" w:rsidRDefault="00060B01" w:rsidP="00060B01">
      <w:pPr>
        <w:pStyle w:val="ListParagraph"/>
        <w:numPr>
          <w:ilvl w:val="0"/>
          <w:numId w:val="11"/>
        </w:numPr>
      </w:pPr>
      <w:r>
        <w:t xml:space="preserve">PERSONAL CARE (ASSIST WITH BATHING, GROOMING, </w:t>
      </w:r>
      <w:r w:rsidR="00B719E8">
        <w:t>FEEDING, DRESSING, TOILETING, HYGIENE)</w:t>
      </w:r>
    </w:p>
    <w:p w:rsidR="00B719E8" w:rsidRDefault="00B719E8" w:rsidP="00B719E8"/>
    <w:p w:rsidR="00B719E8" w:rsidRDefault="00B719E8" w:rsidP="00B719E8"/>
    <w:p w:rsidR="00B719E8" w:rsidRDefault="00B719E8" w:rsidP="00B719E8"/>
    <w:p w:rsidR="00B719E8" w:rsidRDefault="00B719E8" w:rsidP="00B719E8">
      <w:r>
        <w:t>Are you willing to provide service to a client with a pet? Yes / No  If yes, specify: Cats __________   Dogs__________</w:t>
      </w:r>
    </w:p>
    <w:p w:rsidR="00B719E8" w:rsidRDefault="00B719E8" w:rsidP="00B719E8"/>
    <w:p w:rsidR="00B719E8" w:rsidRDefault="00B719E8" w:rsidP="00B719E8"/>
    <w:p w:rsidR="00B719E8" w:rsidRDefault="00B719E8" w:rsidP="00B719E8">
      <w:r>
        <w:t>Are you willing to provide service to a client that smokes cigarettes? Yes / No</w:t>
      </w:r>
    </w:p>
    <w:p w:rsidR="00B719E8" w:rsidRDefault="00B719E8" w:rsidP="00B719E8"/>
    <w:p w:rsidR="00B719E8" w:rsidRDefault="00B719E8" w:rsidP="00B719E8"/>
    <w:p w:rsidR="00B719E8" w:rsidRDefault="00B719E8" w:rsidP="00B719E8">
      <w:r>
        <w:t>Signature: _____________________________________________________   Date:  _________________________</w:t>
      </w:r>
    </w:p>
    <w:p w:rsidR="00B719E8" w:rsidRDefault="00B719E8" w:rsidP="00B719E8"/>
    <w:p w:rsidR="00060B01" w:rsidRDefault="00060B01" w:rsidP="004E34C6"/>
    <w:p w:rsidR="00060B01" w:rsidRDefault="00060B01" w:rsidP="004E34C6"/>
    <w:p w:rsidR="00060B01" w:rsidRDefault="00060B01" w:rsidP="004E34C6"/>
    <w:p w:rsidR="0062584C" w:rsidRPr="004E34C6" w:rsidRDefault="0062584C" w:rsidP="004E34C6"/>
    <w:sectPr w:rsidR="0062584C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9C" w:rsidRDefault="007F2D9C" w:rsidP="00176E67">
      <w:r>
        <w:separator/>
      </w:r>
    </w:p>
  </w:endnote>
  <w:endnote w:type="continuationSeparator" w:id="0">
    <w:p w:rsidR="007F2D9C" w:rsidRDefault="007F2D9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45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9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9C" w:rsidRDefault="007F2D9C" w:rsidP="00176E67">
      <w:r>
        <w:separator/>
      </w:r>
    </w:p>
  </w:footnote>
  <w:footnote w:type="continuationSeparator" w:id="0">
    <w:p w:rsidR="007F2D9C" w:rsidRDefault="007F2D9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02C59"/>
    <w:multiLevelType w:val="hybridMultilevel"/>
    <w:tmpl w:val="08FE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6C"/>
    <w:rsid w:val="000071F7"/>
    <w:rsid w:val="00010B00"/>
    <w:rsid w:val="0002798A"/>
    <w:rsid w:val="00060B01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7A19"/>
    <w:rsid w:val="00120C95"/>
    <w:rsid w:val="0014663E"/>
    <w:rsid w:val="00176E67"/>
    <w:rsid w:val="00180664"/>
    <w:rsid w:val="001903F7"/>
    <w:rsid w:val="0019395E"/>
    <w:rsid w:val="001D6B76"/>
    <w:rsid w:val="00211828"/>
    <w:rsid w:val="0023695A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2584C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2D9C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A6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5B12"/>
    <w:rsid w:val="00B4735C"/>
    <w:rsid w:val="00B579DF"/>
    <w:rsid w:val="00B719E8"/>
    <w:rsid w:val="00B90EC2"/>
    <w:rsid w:val="00BA268F"/>
    <w:rsid w:val="00BC07E3"/>
    <w:rsid w:val="00C079CA"/>
    <w:rsid w:val="00C13EBD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57E2644-8E41-4D46-B745-95FF047A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06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ceni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38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Delcenia Kimbrough</dc:creator>
  <cp:keywords/>
  <cp:lastModifiedBy>Brittney Gant</cp:lastModifiedBy>
  <cp:revision>3</cp:revision>
  <cp:lastPrinted>2002-05-23T18:14:00Z</cp:lastPrinted>
  <dcterms:created xsi:type="dcterms:W3CDTF">2021-11-09T01:26:00Z</dcterms:created>
  <dcterms:modified xsi:type="dcterms:W3CDTF">2022-01-08T09:57:00Z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